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B89E" w14:textId="1DDD3E27" w:rsidR="000C219F" w:rsidRDefault="000C219F" w:rsidP="00944653">
      <w:pPr>
        <w:jc w:val="center"/>
        <w:rPr>
          <w:b/>
          <w:bCs/>
        </w:rPr>
      </w:pPr>
      <w:r>
        <w:rPr>
          <w:b/>
          <w:bCs/>
        </w:rPr>
        <w:t>FORM D</w:t>
      </w:r>
    </w:p>
    <w:p w14:paraId="7A8BE152" w14:textId="7F3F783D" w:rsidR="00944653" w:rsidRPr="00944653" w:rsidRDefault="006C5171" w:rsidP="00944653">
      <w:pPr>
        <w:jc w:val="center"/>
        <w:rPr>
          <w:b/>
          <w:bCs/>
        </w:rPr>
      </w:pPr>
      <w:r>
        <w:rPr>
          <w:b/>
          <w:bCs/>
        </w:rPr>
        <w:t xml:space="preserve">COVID-19 </w:t>
      </w:r>
      <w:r w:rsidR="00F61C01">
        <w:rPr>
          <w:b/>
          <w:bCs/>
        </w:rPr>
        <w:t>Declination Form 2</w:t>
      </w:r>
    </w:p>
    <w:p w14:paraId="00B1A77E" w14:textId="68C0FEB8" w:rsidR="00944653" w:rsidRPr="00944653" w:rsidRDefault="00944653">
      <w:pPr>
        <w:rPr>
          <w:rFonts w:cstheme="minorHAnsi"/>
        </w:rPr>
      </w:pPr>
      <w:r>
        <w:rPr>
          <w:rFonts w:cstheme="minorHAnsi"/>
          <w:bCs/>
        </w:rPr>
        <w:tab/>
      </w:r>
      <w:r w:rsidRPr="007D1515">
        <w:rPr>
          <w:rFonts w:cstheme="minorHAnsi"/>
          <w:bCs/>
        </w:rPr>
        <w:t xml:space="preserve">On August </w:t>
      </w:r>
      <w:r>
        <w:rPr>
          <w:rFonts w:cstheme="minorHAnsi"/>
          <w:bCs/>
        </w:rPr>
        <w:t>5</w:t>
      </w:r>
      <w:r w:rsidRPr="007D1515">
        <w:rPr>
          <w:rFonts w:cstheme="minorHAnsi"/>
          <w:bCs/>
        </w:rPr>
        <w:t xml:space="preserve">, 2021, the </w:t>
      </w:r>
      <w:r w:rsidRPr="00EB2E13">
        <w:rPr>
          <w:rFonts w:cstheme="minorHAnsi"/>
        </w:rPr>
        <w:t xml:space="preserve">Director and State Public Health Officer (the “Director”) for the California Department of Public Health issued </w:t>
      </w:r>
      <w:r w:rsidRPr="00EB2E13">
        <w:rPr>
          <w:rFonts w:cstheme="minorHAnsi"/>
          <w:i/>
          <w:iCs/>
        </w:rPr>
        <w:t>Health Care Worker Vaccine Requirement</w:t>
      </w:r>
      <w:r>
        <w:rPr>
          <w:rFonts w:cstheme="minorHAnsi"/>
        </w:rPr>
        <w:t xml:space="preserve"> (the “Order)</w:t>
      </w:r>
      <w:r w:rsidRPr="00EB2E13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0706D">
        <w:rPr>
          <w:rFonts w:cstheme="minorHAnsi"/>
        </w:rPr>
        <w:t xml:space="preserve">which </w:t>
      </w:r>
      <w:r>
        <w:rPr>
          <w:rFonts w:cstheme="minorHAnsi"/>
        </w:rPr>
        <w:t xml:space="preserve">requires vaccination against COVID-19 for health care facility workers. </w:t>
      </w:r>
      <w:r w:rsidR="00C76CE9">
        <w:rPr>
          <w:rFonts w:cstheme="minorHAnsi"/>
        </w:rPr>
        <w:t xml:space="preserve"> </w:t>
      </w:r>
      <w:r w:rsidRPr="00944653">
        <w:rPr>
          <w:rFonts w:cstheme="minorHAnsi"/>
        </w:rPr>
        <w:t>Workers must receive either their first dose of a one-dose regiment or</w:t>
      </w:r>
      <w:r w:rsidRPr="00944653">
        <w:t xml:space="preserve"> </w:t>
      </w:r>
      <w:r w:rsidRPr="00944653">
        <w:rPr>
          <w:rFonts w:cstheme="minorHAnsi"/>
        </w:rPr>
        <w:t xml:space="preserve">the </w:t>
      </w:r>
      <w:r w:rsidR="003A57C0">
        <w:rPr>
          <w:rFonts w:cstheme="minorHAnsi"/>
        </w:rPr>
        <w:t>second</w:t>
      </w:r>
      <w:r w:rsidRPr="00944653">
        <w:rPr>
          <w:rFonts w:cstheme="minorHAnsi"/>
        </w:rPr>
        <w:t xml:space="preserve"> dose in a two-</w:t>
      </w:r>
      <w:r w:rsidR="00DA4187">
        <w:rPr>
          <w:rFonts w:cstheme="minorHAnsi"/>
        </w:rPr>
        <w:t xml:space="preserve">dose </w:t>
      </w:r>
      <w:r w:rsidRPr="00944653">
        <w:rPr>
          <w:rFonts w:cstheme="minorHAnsi"/>
        </w:rPr>
        <w:t>regiment no later than September 30, 2021</w:t>
      </w:r>
      <w:r w:rsidR="003A57C0" w:rsidRPr="00FD1F94">
        <w:rPr>
          <w:rFonts w:cstheme="minorHAnsi"/>
        </w:rPr>
        <w:t>.</w:t>
      </w:r>
      <w:r w:rsidR="003A57C0" w:rsidRPr="00FD1F94">
        <w:rPr>
          <w:rStyle w:val="FootnoteReference"/>
          <w:rFonts w:cstheme="minorHAnsi"/>
        </w:rPr>
        <w:footnoteReference w:id="1"/>
      </w:r>
    </w:p>
    <w:p w14:paraId="24132EDE" w14:textId="7779A5A8" w:rsidR="003A57C0" w:rsidRDefault="006C5171">
      <w:pPr>
        <w:rPr>
          <w:bCs/>
        </w:rPr>
      </w:pPr>
      <w:r>
        <w:rPr>
          <w:bCs/>
        </w:rPr>
        <w:t xml:space="preserve">In order to assess your individual needs and accommodation requests, please complete this form </w:t>
      </w:r>
      <w:r w:rsidR="00E44A27">
        <w:rPr>
          <w:bCs/>
        </w:rPr>
        <w:t xml:space="preserve">and submit it to </w:t>
      </w:r>
      <w:r w:rsidR="00F662EF" w:rsidRPr="00F662EF">
        <w:rPr>
          <w:b/>
          <w:highlight w:val="yellow"/>
        </w:rPr>
        <w:t>EMPLOYER NAME</w:t>
      </w:r>
      <w:r w:rsidR="00F662EF">
        <w:rPr>
          <w:bCs/>
        </w:rPr>
        <w:t xml:space="preserve"> </w:t>
      </w:r>
      <w:r>
        <w:rPr>
          <w:bCs/>
        </w:rPr>
        <w:t xml:space="preserve">to review and determine </w:t>
      </w:r>
      <w:r w:rsidR="00F662EF">
        <w:rPr>
          <w:bCs/>
        </w:rPr>
        <w:t>whether we will be able</w:t>
      </w:r>
      <w:r>
        <w:rPr>
          <w:bCs/>
        </w:rPr>
        <w:t xml:space="preserve"> to accommodate</w:t>
      </w:r>
      <w:r w:rsidR="00C145FF">
        <w:rPr>
          <w:bCs/>
        </w:rPr>
        <w:t xml:space="preserve"> your request</w:t>
      </w:r>
      <w:r>
        <w:rPr>
          <w:bCs/>
        </w:rPr>
        <w:t>.</w:t>
      </w:r>
    </w:p>
    <w:p w14:paraId="051B516C" w14:textId="2BEBDAF6" w:rsidR="00AD5A88" w:rsidRPr="00AD5A88" w:rsidRDefault="006C5171">
      <w:pPr>
        <w:rPr>
          <w:bCs/>
        </w:rPr>
      </w:pPr>
      <w:r>
        <w:rPr>
          <w:bCs/>
        </w:rPr>
        <w:t>*************************************************************************************</w:t>
      </w:r>
    </w:p>
    <w:p w14:paraId="729A15DD" w14:textId="019C1AC3" w:rsidR="00F662EF" w:rsidRDefault="006C5171">
      <w:r>
        <w:t xml:space="preserve">To request an </w:t>
      </w:r>
      <w:r w:rsidR="00C145FF">
        <w:t xml:space="preserve">accommodation </w:t>
      </w:r>
      <w:r w:rsidR="00EF7478">
        <w:t xml:space="preserve">from </w:t>
      </w:r>
      <w:r w:rsidR="00176342">
        <w:t xml:space="preserve">the </w:t>
      </w:r>
      <w:r w:rsidR="00944653">
        <w:t>Director</w:t>
      </w:r>
      <w:r w:rsidR="00176342">
        <w:t>’s Order</w:t>
      </w:r>
      <w:r w:rsidR="00291B1E">
        <w:t xml:space="preserve">, please complete </w:t>
      </w:r>
      <w:r w:rsidR="00F662EF">
        <w:t>S</w:t>
      </w:r>
      <w:r w:rsidR="00291B1E">
        <w:t>ection 1 below</w:t>
      </w:r>
      <w:r w:rsidR="00306F14">
        <w:t xml:space="preserve">.  If you are requesting </w:t>
      </w:r>
      <w:r w:rsidR="005540FD">
        <w:t>an exemption due to qualifying medical reasons</w:t>
      </w:r>
      <w:r w:rsidR="00306F14">
        <w:t xml:space="preserve"> you must have </w:t>
      </w:r>
      <w:r w:rsidR="00291B1E">
        <w:t xml:space="preserve">your </w:t>
      </w:r>
      <w:r w:rsidR="005A5575">
        <w:t xml:space="preserve">physician, nurse practitioner, or other licensed medical professional practicing under the license of a physician </w:t>
      </w:r>
      <w:r w:rsidR="00E05FCE">
        <w:t xml:space="preserve">complete </w:t>
      </w:r>
      <w:r w:rsidR="00F662EF">
        <w:t>S</w:t>
      </w:r>
      <w:r w:rsidR="00E05FCE">
        <w:t>ection 2 before returning this form</w:t>
      </w:r>
      <w:r w:rsidR="00F662EF">
        <w:t xml:space="preserve"> to </w:t>
      </w:r>
      <w:r w:rsidR="00F662EF" w:rsidRPr="00F662EF">
        <w:rPr>
          <w:b/>
          <w:highlight w:val="yellow"/>
        </w:rPr>
        <w:t>EMPLOYER NAME</w:t>
      </w:r>
      <w:r w:rsidR="00F662EF">
        <w:rPr>
          <w:bCs/>
        </w:rPr>
        <w:t xml:space="preserve"> </w:t>
      </w:r>
      <w:r w:rsidR="00C1301F">
        <w:t xml:space="preserve">with a carbon copy to the </w:t>
      </w:r>
      <w:r w:rsidR="001C6F54">
        <w:t xml:space="preserve">facility </w:t>
      </w:r>
      <w:r w:rsidR="00F662EF">
        <w:t>A</w:t>
      </w:r>
      <w:r w:rsidR="00C1301F">
        <w:t>dministrator</w:t>
      </w:r>
      <w:r w:rsidR="00E05FCE">
        <w:t>.</w:t>
      </w:r>
      <w:r w:rsidR="00306F14">
        <w:t xml:space="preserve">  </w:t>
      </w:r>
    </w:p>
    <w:p w14:paraId="14711D8A" w14:textId="069AC209" w:rsidR="001C5CCF" w:rsidRDefault="00306F14">
      <w:r>
        <w:t>If you are requesting an exemption based on a sincerely held religious belief, we would like to better understand the basis for the exemption and how we can best accommodate your request</w:t>
      </w:r>
      <w:r w:rsidR="001C6F54">
        <w:t>.  Accordingly, we</w:t>
      </w:r>
      <w:r>
        <w:t xml:space="preserve"> ask that you provide an explanation of the basis for the request for a religion-based exemption by having you or your spiritual leader complete Section </w:t>
      </w:r>
      <w:r w:rsidR="00E32A02">
        <w:t>3</w:t>
      </w:r>
      <w:r w:rsidR="001C6F54">
        <w:t xml:space="preserve"> below</w:t>
      </w:r>
      <w:r>
        <w:t>.</w:t>
      </w:r>
    </w:p>
    <w:p w14:paraId="18FF668E" w14:textId="0BB1D869" w:rsidR="00E05FCE" w:rsidRPr="00632765" w:rsidRDefault="006C5171">
      <w:pPr>
        <w:rPr>
          <w:b/>
          <w:bCs/>
        </w:rPr>
      </w:pPr>
      <w:r w:rsidRPr="00632765">
        <w:rPr>
          <w:b/>
          <w:bCs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A37380" w14:paraId="644EAB7F" w14:textId="77777777" w:rsidTr="0062456B">
        <w:tc>
          <w:tcPr>
            <w:tcW w:w="5305" w:type="dxa"/>
          </w:tcPr>
          <w:p w14:paraId="2C4212B5" w14:textId="5A7B8C73" w:rsidR="00D90995" w:rsidRDefault="006C5171">
            <w:r>
              <w:t>Name</w:t>
            </w:r>
            <w:r w:rsidR="00826311">
              <w:t xml:space="preserve"> (print)</w:t>
            </w:r>
            <w:r>
              <w:t>:</w:t>
            </w:r>
          </w:p>
          <w:p w14:paraId="2FE69EF8" w14:textId="77777777" w:rsidR="003A687F" w:rsidRDefault="003A687F"/>
          <w:p w14:paraId="28FBEF89" w14:textId="1019267F" w:rsidR="00F662EF" w:rsidRDefault="00F662EF"/>
        </w:tc>
        <w:tc>
          <w:tcPr>
            <w:tcW w:w="4045" w:type="dxa"/>
          </w:tcPr>
          <w:p w14:paraId="642115D0" w14:textId="317B3883" w:rsidR="00D90995" w:rsidRDefault="006C5171">
            <w:r>
              <w:t>Date:</w:t>
            </w:r>
          </w:p>
        </w:tc>
      </w:tr>
      <w:tr w:rsidR="00A37380" w14:paraId="18E14167" w14:textId="77777777" w:rsidTr="0062456B">
        <w:tc>
          <w:tcPr>
            <w:tcW w:w="5305" w:type="dxa"/>
          </w:tcPr>
          <w:p w14:paraId="5CB7F0AA" w14:textId="448343C8" w:rsidR="00D90995" w:rsidRDefault="006C5171">
            <w:r>
              <w:t>Dep</w:t>
            </w:r>
            <w:r w:rsidR="00F662EF">
              <w:t>artment</w:t>
            </w:r>
            <w:r>
              <w:t xml:space="preserve">: </w:t>
            </w:r>
          </w:p>
          <w:p w14:paraId="3916064C" w14:textId="7DD48324" w:rsidR="003A687F" w:rsidRDefault="003A687F"/>
        </w:tc>
        <w:tc>
          <w:tcPr>
            <w:tcW w:w="4045" w:type="dxa"/>
          </w:tcPr>
          <w:p w14:paraId="42A06AE3" w14:textId="77777777" w:rsidR="00D90995" w:rsidRDefault="006C5171">
            <w:r>
              <w:t>Position:</w:t>
            </w:r>
          </w:p>
          <w:p w14:paraId="454556A1" w14:textId="77777777" w:rsidR="00F662EF" w:rsidRDefault="00F662EF"/>
          <w:p w14:paraId="1CFC5F50" w14:textId="1F3166E6" w:rsidR="00F662EF" w:rsidRDefault="00F662EF"/>
        </w:tc>
      </w:tr>
      <w:tr w:rsidR="00A37380" w14:paraId="17BB02CF" w14:textId="77777777" w:rsidTr="0062456B">
        <w:tc>
          <w:tcPr>
            <w:tcW w:w="5305" w:type="dxa"/>
          </w:tcPr>
          <w:p w14:paraId="54A0AC5A" w14:textId="7ACC2E36" w:rsidR="00D90995" w:rsidRDefault="006C5171">
            <w:r>
              <w:t>Supervisor</w:t>
            </w:r>
            <w:r w:rsidR="00E74DEC">
              <w:t>:</w:t>
            </w:r>
          </w:p>
          <w:p w14:paraId="0615D6AA" w14:textId="77777777" w:rsidR="00F662EF" w:rsidRDefault="00F662EF"/>
          <w:p w14:paraId="1496CEE2" w14:textId="17989BE0" w:rsidR="003A687F" w:rsidRDefault="003A687F"/>
        </w:tc>
        <w:tc>
          <w:tcPr>
            <w:tcW w:w="4045" w:type="dxa"/>
          </w:tcPr>
          <w:p w14:paraId="340CDFBA" w14:textId="77777777" w:rsidR="00D90995" w:rsidRDefault="006C5171">
            <w:r>
              <w:t>Work/Cell Phone:</w:t>
            </w:r>
          </w:p>
          <w:p w14:paraId="788B6BFF" w14:textId="0ED8F3C7" w:rsidR="00F662EF" w:rsidRDefault="00F662EF"/>
        </w:tc>
      </w:tr>
    </w:tbl>
    <w:p w14:paraId="26F664FC" w14:textId="77777777" w:rsidR="00F662EF" w:rsidRDefault="00F662EF" w:rsidP="00F662EF">
      <w:pPr>
        <w:pBdr>
          <w:bottom w:val="single" w:sz="12" w:space="1" w:color="auto"/>
        </w:pBdr>
        <w:spacing w:after="0" w:line="240" w:lineRule="auto"/>
        <w:contextualSpacing/>
      </w:pPr>
    </w:p>
    <w:p w14:paraId="212343E6" w14:textId="47D3C234" w:rsidR="00C445CB" w:rsidRDefault="006C5171" w:rsidP="00F662EF">
      <w:pPr>
        <w:pBdr>
          <w:bottom w:val="single" w:sz="12" w:space="1" w:color="auto"/>
        </w:pBdr>
        <w:spacing w:after="0" w:line="240" w:lineRule="auto"/>
        <w:contextualSpacing/>
      </w:pPr>
      <w:r>
        <w:t xml:space="preserve">I am requesting </w:t>
      </w:r>
      <w:r w:rsidR="00552A17">
        <w:t>a</w:t>
      </w:r>
      <w:r w:rsidR="00184F02">
        <w:t xml:space="preserve">n </w:t>
      </w:r>
      <w:r w:rsidR="00552A17">
        <w:t>exemption from</w:t>
      </w:r>
      <w:r w:rsidR="00F662EF">
        <w:t xml:space="preserve"> </w:t>
      </w:r>
      <w:r w:rsidR="00176342">
        <w:t xml:space="preserve">the </w:t>
      </w:r>
      <w:r w:rsidR="00944653">
        <w:t>Director</w:t>
      </w:r>
      <w:r w:rsidR="00176342">
        <w:t xml:space="preserve">’s Order </w:t>
      </w:r>
      <w:r w:rsidR="00184F02">
        <w:t>for the following reason:</w:t>
      </w:r>
    </w:p>
    <w:p w14:paraId="29A7B64A" w14:textId="77777777" w:rsidR="00F662EF" w:rsidRDefault="00F662EF" w:rsidP="00F662EF">
      <w:pPr>
        <w:pBdr>
          <w:bottom w:val="single" w:sz="12" w:space="1" w:color="auto"/>
        </w:pBdr>
        <w:spacing w:after="0" w:line="240" w:lineRule="auto"/>
        <w:contextualSpacing/>
      </w:pPr>
    </w:p>
    <w:p w14:paraId="1B5F4C05" w14:textId="179011C4" w:rsidR="00184F02" w:rsidRDefault="00C145FF" w:rsidP="00C145FF">
      <w:pPr>
        <w:pBdr>
          <w:bottom w:val="single" w:sz="12" w:space="1" w:color="auto"/>
        </w:pBdr>
      </w:pPr>
      <w:r>
        <w:rPr>
          <w:rFonts w:ascii="MS Gothic" w:eastAsia="MS Gothic" w:hAnsi="MS Gothic" w:hint="eastAsia"/>
        </w:rPr>
        <w:t>☐</w:t>
      </w:r>
      <w:r w:rsidR="006C5171">
        <w:t xml:space="preserve"> Medical </w:t>
      </w:r>
    </w:p>
    <w:p w14:paraId="7373CDDC" w14:textId="589C7C4E" w:rsidR="000372B5" w:rsidRDefault="006C5171" w:rsidP="003A57C0">
      <w:pPr>
        <w:pBdr>
          <w:bottom w:val="single" w:sz="12" w:space="1" w:color="auto"/>
        </w:pBdr>
      </w:pPr>
      <w:r>
        <w:rPr>
          <w:rFonts w:ascii="MS Gothic" w:eastAsia="MS Gothic" w:hAnsi="MS Gothic" w:hint="eastAsia"/>
        </w:rPr>
        <w:t>☐</w:t>
      </w:r>
      <w:r>
        <w:t xml:space="preserve"> Religious </w:t>
      </w:r>
    </w:p>
    <w:p w14:paraId="7E93031D" w14:textId="1AC40993" w:rsidR="00042B19" w:rsidRDefault="006C5171">
      <w:r>
        <w:lastRenderedPageBreak/>
        <w:t>I verify</w:t>
      </w:r>
      <w:r w:rsidR="00EB4DFA">
        <w:t xml:space="preserve"> that the </w:t>
      </w:r>
      <w:r w:rsidR="00FE062C">
        <w:t xml:space="preserve">information I am submitting to substantiate my request for </w:t>
      </w:r>
      <w:r w:rsidR="00E44A27">
        <w:t xml:space="preserve">an </w:t>
      </w:r>
      <w:r w:rsidR="00FE062C">
        <w:t>exemption</w:t>
      </w:r>
      <w:r w:rsidR="00C145FF">
        <w:t xml:space="preserve"> from</w:t>
      </w:r>
      <w:r w:rsidR="00176342">
        <w:t xml:space="preserve"> the </w:t>
      </w:r>
      <w:r w:rsidR="00944653">
        <w:t>Director</w:t>
      </w:r>
      <w:r w:rsidR="00176342">
        <w:t xml:space="preserve">’s Order </w:t>
      </w:r>
      <w:r w:rsidR="00E84FC8">
        <w:t xml:space="preserve">is true and accurate to the best of my knowledge. </w:t>
      </w:r>
      <w:r w:rsidR="00C76CE9">
        <w:t xml:space="preserve"> </w:t>
      </w:r>
      <w:r w:rsidR="00E05CFF">
        <w:t>I understand that any falsified information can lead to disciplinary action, including termination</w:t>
      </w:r>
      <w:r w:rsidR="00184F02">
        <w:t xml:space="preserve"> of employment</w:t>
      </w:r>
      <w:r w:rsidR="00E05CFF">
        <w:t xml:space="preserve">. </w:t>
      </w:r>
    </w:p>
    <w:p w14:paraId="7DD64009" w14:textId="70D3CFD6" w:rsidR="001C6F54" w:rsidRDefault="001C6F54" w:rsidP="001C6F54">
      <w:pPr>
        <w:tabs>
          <w:tab w:val="left" w:pos="442"/>
          <w:tab w:val="left" w:pos="77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_Hlk80620729"/>
      <w:r w:rsidRPr="001C6F54">
        <w:rPr>
          <w:rFonts w:ascii="Calibri" w:hAnsi="Calibri" w:cs="Calibri"/>
        </w:rPr>
        <w:t xml:space="preserve">I understand that I may not be able to continue to be employed if I do not receive a COVID-19 vaccination within the timeframes established by the </w:t>
      </w:r>
      <w:r w:rsidR="0030706D">
        <w:rPr>
          <w:rFonts w:ascii="Calibri" w:hAnsi="Calibri" w:cs="Calibri"/>
        </w:rPr>
        <w:t>Order</w:t>
      </w:r>
      <w:r w:rsidRPr="001C6F54">
        <w:rPr>
          <w:rFonts w:ascii="Calibri" w:hAnsi="Calibri" w:cs="Calibri"/>
        </w:rPr>
        <w:t xml:space="preserve"> or otherwise receive an approved exemption </w:t>
      </w:r>
      <w:r w:rsidR="005540FD">
        <w:rPr>
          <w:rFonts w:ascii="Calibri" w:hAnsi="Calibri" w:cs="Calibri"/>
        </w:rPr>
        <w:t xml:space="preserve">due to qualifying medical reasons </w:t>
      </w:r>
      <w:r w:rsidRPr="001C6F54">
        <w:rPr>
          <w:rFonts w:ascii="Calibri" w:hAnsi="Calibri" w:cs="Calibri"/>
        </w:rPr>
        <w:t xml:space="preserve">or </w:t>
      </w:r>
      <w:r w:rsidR="00B84842">
        <w:rPr>
          <w:rFonts w:ascii="Calibri" w:hAnsi="Calibri" w:cs="Calibri"/>
        </w:rPr>
        <w:t xml:space="preserve">a </w:t>
      </w:r>
      <w:r w:rsidRPr="001C6F54">
        <w:rPr>
          <w:rFonts w:ascii="Calibri" w:hAnsi="Calibri" w:cs="Calibri"/>
        </w:rPr>
        <w:t>religious accommodation request.</w:t>
      </w:r>
    </w:p>
    <w:p w14:paraId="448248D6" w14:textId="553121AB" w:rsidR="00BA2931" w:rsidRDefault="00BA2931" w:rsidP="001C6F54">
      <w:pPr>
        <w:tabs>
          <w:tab w:val="left" w:pos="442"/>
          <w:tab w:val="left" w:pos="77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E5747C" w14:textId="060994AD" w:rsidR="00BA2931" w:rsidRPr="00BA2931" w:rsidRDefault="00BA2931" w:rsidP="001C6F54">
      <w:pPr>
        <w:tabs>
          <w:tab w:val="left" w:pos="442"/>
          <w:tab w:val="left" w:pos="77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A2931">
        <w:rPr>
          <w:rFonts w:cstheme="minorHAnsi"/>
        </w:rPr>
        <w:t xml:space="preserve">I also understand that if this exemption is granted, I will comply with any and all mandatory non-pharmaceutical interventions that apply or may apply </w:t>
      </w:r>
      <w:r w:rsidR="00CD36F3" w:rsidRPr="00BA2931">
        <w:rPr>
          <w:rFonts w:cstheme="minorHAnsi"/>
        </w:rPr>
        <w:t xml:space="preserve">in the future </w:t>
      </w:r>
      <w:r w:rsidRPr="00BA2931">
        <w:rPr>
          <w:rFonts w:cstheme="minorHAnsi"/>
        </w:rPr>
        <w:t xml:space="preserve">to non-fully vaccinated workers performing my job function.  I understand that, to the extent that any of these mandatory interventions are required of me by the Director’s Order, I will comply with all of them as well </w:t>
      </w:r>
      <w:r w:rsidR="00CD36F3">
        <w:rPr>
          <w:rFonts w:cstheme="minorHAnsi"/>
        </w:rPr>
        <w:t xml:space="preserve">as any </w:t>
      </w:r>
      <w:r w:rsidRPr="00BA2931">
        <w:rPr>
          <w:rFonts w:cstheme="minorHAnsi"/>
        </w:rPr>
        <w:t>other applicable public health and safety requirements.  I understand that should I fail to comply with any applicable restrictions, that I may be barred from the premises, or subject to discipline, up to and including immediate termination.</w:t>
      </w:r>
    </w:p>
    <w:p w14:paraId="6FB108ED" w14:textId="77777777" w:rsidR="001C6F54" w:rsidRPr="001C6F54" w:rsidRDefault="001C6F54" w:rsidP="001C6F54">
      <w:pPr>
        <w:tabs>
          <w:tab w:val="left" w:pos="442"/>
          <w:tab w:val="left" w:pos="77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11D05" w14:textId="78CAC8B4" w:rsidR="000372B5" w:rsidRDefault="006C5171">
      <w:r>
        <w:t xml:space="preserve">I further understand that </w:t>
      </w:r>
      <w:r w:rsidR="000372B5" w:rsidRPr="000372B5">
        <w:rPr>
          <w:b/>
          <w:highlight w:val="yellow"/>
        </w:rPr>
        <w:t>EMPLOYER NAME</w:t>
      </w:r>
      <w:r w:rsidR="00C1301F">
        <w:rPr>
          <w:bCs/>
        </w:rPr>
        <w:t xml:space="preserve"> </w:t>
      </w:r>
      <w:r w:rsidR="00660300">
        <w:t>is not</w:t>
      </w:r>
      <w:r>
        <w:t xml:space="preserve"> required to provide this exemption if</w:t>
      </w:r>
      <w:r w:rsidR="000372B5">
        <w:t xml:space="preserve"> </w:t>
      </w:r>
      <w:r w:rsidR="008B014C">
        <w:t>doing so would</w:t>
      </w:r>
      <w:r w:rsidR="00826311">
        <w:t xml:space="preserve"> </w:t>
      </w:r>
      <w:r w:rsidR="008B014C">
        <w:t xml:space="preserve">pose a direct threat to myself or others in the </w:t>
      </w:r>
      <w:r w:rsidR="00660300">
        <w:t>workplace</w:t>
      </w:r>
      <w:r w:rsidR="000372B5">
        <w:t xml:space="preserve">, if I cannot </w:t>
      </w:r>
      <w:r w:rsidR="000372B5" w:rsidRPr="000372B5">
        <w:rPr>
          <w:rFonts w:cstheme="minorHAnsi"/>
        </w:rPr>
        <w:t>perform my essential job function without creating an undue burden on my employer</w:t>
      </w:r>
      <w:r w:rsidR="000372B5">
        <w:rPr>
          <w:rFonts w:cstheme="minorHAnsi"/>
        </w:rPr>
        <w:t xml:space="preserve"> or if doing so would</w:t>
      </w:r>
      <w:r w:rsidR="000372B5">
        <w:t xml:space="preserve"> </w:t>
      </w:r>
      <w:r w:rsidR="00C1301F">
        <w:t xml:space="preserve">violate the </w:t>
      </w:r>
      <w:r w:rsidR="00944653">
        <w:rPr>
          <w:bCs/>
        </w:rPr>
        <w:t>Director</w:t>
      </w:r>
      <w:r w:rsidR="00176342">
        <w:rPr>
          <w:bCs/>
        </w:rPr>
        <w:t>’s Order</w:t>
      </w:r>
      <w:r w:rsidR="00184F02">
        <w:t>.</w:t>
      </w:r>
      <w:bookmarkEnd w:id="1"/>
    </w:p>
    <w:p w14:paraId="51405ED5" w14:textId="77777777" w:rsidR="000372B5" w:rsidRDefault="000372B5"/>
    <w:p w14:paraId="664F504E" w14:textId="4D871A04" w:rsidR="005F33C3" w:rsidRDefault="005F33C3">
      <w:pPr>
        <w:rPr>
          <w:b/>
          <w:bCs/>
        </w:rPr>
      </w:pPr>
      <w:r>
        <w:t xml:space="preserve">Employee Signature: </w:t>
      </w:r>
      <w:r w:rsidRPr="006E1991">
        <w:rPr>
          <w:b/>
          <w:bCs/>
        </w:rPr>
        <w:t>_________________________________________</w:t>
      </w:r>
    </w:p>
    <w:p w14:paraId="2484EDC2" w14:textId="228D4C56" w:rsidR="00CD36F3" w:rsidRDefault="00CD36F3">
      <w:r>
        <w:t xml:space="preserve">Date: </w:t>
      </w:r>
      <w:r w:rsidRPr="006E1991">
        <w:rPr>
          <w:b/>
          <w:bCs/>
        </w:rPr>
        <w:t>______________________________________________________</w:t>
      </w:r>
      <w:r>
        <w:rPr>
          <w:b/>
          <w:bCs/>
        </w:rPr>
        <w:t xml:space="preserve">            </w:t>
      </w:r>
    </w:p>
    <w:p w14:paraId="3C3D730B" w14:textId="5431B991" w:rsidR="005864E8" w:rsidRPr="00C1301F" w:rsidRDefault="006C5171">
      <w:r>
        <w:br w:type="page"/>
      </w:r>
      <w:r w:rsidRPr="00821D19">
        <w:rPr>
          <w:b/>
          <w:bCs/>
        </w:rPr>
        <w:lastRenderedPageBreak/>
        <w:t>Section 2</w:t>
      </w:r>
    </w:p>
    <w:p w14:paraId="208ED10A" w14:textId="14941ECA" w:rsidR="00AD4C75" w:rsidRPr="00821D19" w:rsidRDefault="006C5171">
      <w:pPr>
        <w:rPr>
          <w:b/>
          <w:bCs/>
        </w:rPr>
      </w:pPr>
      <w:r w:rsidRPr="00821D19">
        <w:rPr>
          <w:b/>
          <w:bCs/>
        </w:rPr>
        <w:t>Medical</w:t>
      </w:r>
      <w:r w:rsidR="00C145FF">
        <w:rPr>
          <w:b/>
          <w:bCs/>
        </w:rPr>
        <w:t xml:space="preserve"> </w:t>
      </w:r>
      <w:r w:rsidR="00CE76BF">
        <w:rPr>
          <w:b/>
          <w:bCs/>
        </w:rPr>
        <w:t>Declaration</w:t>
      </w:r>
      <w:r w:rsidRPr="00821D19">
        <w:rPr>
          <w:b/>
          <w:bCs/>
        </w:rPr>
        <w:t xml:space="preserve"> for Vaccin</w:t>
      </w:r>
      <w:r w:rsidR="006875BF">
        <w:rPr>
          <w:b/>
          <w:bCs/>
        </w:rPr>
        <w:t>ation</w:t>
      </w:r>
      <w:r w:rsidRPr="00821D19">
        <w:rPr>
          <w:b/>
          <w:bCs/>
        </w:rPr>
        <w:t xml:space="preserve"> Exemption</w:t>
      </w:r>
    </w:p>
    <w:p w14:paraId="3001B628" w14:textId="5CBBA95A" w:rsidR="00AD4C75" w:rsidRDefault="006C5171">
      <w:r>
        <w:t xml:space="preserve">Employee </w:t>
      </w:r>
      <w:r w:rsidR="00821D19">
        <w:t>Name:</w:t>
      </w:r>
      <w:r w:rsidR="00660300">
        <w:t xml:space="preserve"> </w:t>
      </w:r>
      <w:r w:rsidR="00660300" w:rsidRPr="006E1991">
        <w:rPr>
          <w:b/>
          <w:bCs/>
        </w:rPr>
        <w:t>_________________________________________________</w:t>
      </w:r>
    </w:p>
    <w:p w14:paraId="1D941878" w14:textId="56D91D11" w:rsidR="00356640" w:rsidRDefault="006C5171">
      <w:r>
        <w:t>Dear Medical Provider</w:t>
      </w:r>
      <w:r w:rsidRPr="00F61C01">
        <w:t xml:space="preserve">, </w:t>
      </w:r>
    </w:p>
    <w:p w14:paraId="42D102F3" w14:textId="07219517" w:rsidR="00B82A49" w:rsidRPr="00B82A49" w:rsidRDefault="00B82A49">
      <w:pPr>
        <w:rPr>
          <w:bCs/>
        </w:rPr>
      </w:pPr>
      <w:r w:rsidRPr="007D1515">
        <w:rPr>
          <w:rFonts w:cstheme="minorHAnsi"/>
          <w:bCs/>
        </w:rPr>
        <w:t xml:space="preserve">On August </w:t>
      </w:r>
      <w:r>
        <w:rPr>
          <w:rFonts w:cstheme="minorHAnsi"/>
          <w:bCs/>
        </w:rPr>
        <w:t>5</w:t>
      </w:r>
      <w:r w:rsidRPr="007D1515">
        <w:rPr>
          <w:rFonts w:cstheme="minorHAnsi"/>
          <w:bCs/>
        </w:rPr>
        <w:t xml:space="preserve">, 2021, the </w:t>
      </w:r>
      <w:r w:rsidRPr="00EB2E13">
        <w:rPr>
          <w:rFonts w:cstheme="minorHAnsi"/>
        </w:rPr>
        <w:t xml:space="preserve">Director and State Public Health Officer for the California </w:t>
      </w:r>
      <w:r w:rsidRPr="00B82A49">
        <w:rPr>
          <w:rFonts w:cstheme="minorHAnsi"/>
        </w:rPr>
        <w:t xml:space="preserve">Department of Public Health issued </w:t>
      </w:r>
      <w:r w:rsidRPr="00B82A49">
        <w:rPr>
          <w:rFonts w:cstheme="minorHAnsi"/>
          <w:i/>
          <w:iCs/>
        </w:rPr>
        <w:t>Health Care Worker Vaccine Requirement</w:t>
      </w:r>
      <w:r w:rsidRPr="00B82A49">
        <w:rPr>
          <w:rFonts w:cstheme="minorHAnsi"/>
        </w:rPr>
        <w:t xml:space="preserve">, </w:t>
      </w:r>
      <w:r w:rsidR="0030706D">
        <w:rPr>
          <w:rFonts w:cstheme="minorHAnsi"/>
        </w:rPr>
        <w:t xml:space="preserve">which </w:t>
      </w:r>
      <w:r w:rsidRPr="00B82A49">
        <w:rPr>
          <w:rFonts w:cstheme="minorHAnsi"/>
        </w:rPr>
        <w:t xml:space="preserve">requires vaccination against COVID-19 for health care facility workers. </w:t>
      </w:r>
    </w:p>
    <w:p w14:paraId="623D00FF" w14:textId="5523D62C" w:rsidR="00FA25F9" w:rsidRDefault="00F662EF">
      <w:r w:rsidRPr="00B82A49">
        <w:t>The above-named</w:t>
      </w:r>
      <w:r w:rsidR="00173DD2" w:rsidRPr="00B82A49">
        <w:t xml:space="preserve"> </w:t>
      </w:r>
      <w:r w:rsidR="000F53CA" w:rsidRPr="00B82A49">
        <w:t>individual</w:t>
      </w:r>
      <w:r w:rsidR="00780963" w:rsidRPr="00B82A49">
        <w:t xml:space="preserve"> </w:t>
      </w:r>
      <w:r w:rsidR="006D7A8A" w:rsidRPr="00B82A49">
        <w:t xml:space="preserve">is seeking </w:t>
      </w:r>
      <w:r w:rsidR="00135925" w:rsidRPr="00B82A49">
        <w:t>a</w:t>
      </w:r>
      <w:r w:rsidR="00EF0FC5" w:rsidRPr="00B82A49">
        <w:t>n</w:t>
      </w:r>
      <w:r w:rsidR="00135925" w:rsidRPr="00B82A49">
        <w:t xml:space="preserve"> exemption </w:t>
      </w:r>
      <w:r w:rsidRPr="00B82A49">
        <w:t>from</w:t>
      </w:r>
      <w:r w:rsidR="005B4D76" w:rsidRPr="00B82A49">
        <w:t xml:space="preserve"> this </w:t>
      </w:r>
      <w:r w:rsidRPr="00B82A49">
        <w:t>requirement</w:t>
      </w:r>
      <w:r w:rsidR="005B4D76" w:rsidRPr="00B82A49">
        <w:t xml:space="preserve"> d</w:t>
      </w:r>
      <w:r w:rsidR="00C145FF" w:rsidRPr="00B82A49">
        <w:t xml:space="preserve">ue to </w:t>
      </w:r>
      <w:r w:rsidR="005540FD">
        <w:t>qualifying medical reasons</w:t>
      </w:r>
      <w:r w:rsidR="00C145FF" w:rsidRPr="00B82A49">
        <w:t>.</w:t>
      </w:r>
    </w:p>
    <w:p w14:paraId="471A6B4D" w14:textId="573CDA7C" w:rsidR="00F662EF" w:rsidRDefault="006C5171">
      <w:r>
        <w:t>Please complete this form to assist</w:t>
      </w:r>
      <w:r w:rsidR="009D4B6A">
        <w:t xml:space="preserve"> </w:t>
      </w:r>
      <w:r w:rsidR="00F61C01" w:rsidRPr="00F61C01">
        <w:rPr>
          <w:b/>
          <w:bCs/>
          <w:highlight w:val="yellow"/>
        </w:rPr>
        <w:t>EMPLOYER NAME</w:t>
      </w:r>
      <w:r w:rsidR="00BF598B" w:rsidRPr="00AD5A88">
        <w:rPr>
          <w:bCs/>
        </w:rPr>
        <w:t xml:space="preserve"> </w:t>
      </w:r>
      <w:r w:rsidR="009D4B6A">
        <w:t>in the re</w:t>
      </w:r>
      <w:r w:rsidR="00FF4AC2">
        <w:t>asonable accommodation process.</w:t>
      </w:r>
      <w:r w:rsidR="005A5575">
        <w:rPr>
          <w:rStyle w:val="FootnoteReference"/>
        </w:rPr>
        <w:footnoteReference w:id="2"/>
      </w:r>
      <w:r w:rsidR="00FF4AC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380" w14:paraId="762415EC" w14:textId="77777777" w:rsidTr="00DE3D54">
        <w:tc>
          <w:tcPr>
            <w:tcW w:w="9350" w:type="dxa"/>
          </w:tcPr>
          <w:p w14:paraId="003B9E93" w14:textId="1A7A6EB5" w:rsidR="00DE3D54" w:rsidRPr="006C62BB" w:rsidRDefault="006C5171" w:rsidP="00A770D4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t xml:space="preserve">The person named above should not receive the </w:t>
            </w:r>
            <w:r w:rsidR="00C145FF">
              <w:rPr>
                <w:b/>
                <w:bCs/>
              </w:rPr>
              <w:t>COVID-19</w:t>
            </w:r>
            <w:r w:rsidRPr="006C62BB">
              <w:rPr>
                <w:b/>
                <w:bCs/>
              </w:rPr>
              <w:t xml:space="preserve"> vaccine due to: </w:t>
            </w:r>
          </w:p>
          <w:p w14:paraId="2FD7EC34" w14:textId="68C85E60" w:rsidR="00DE3D54" w:rsidRDefault="00DE3D54" w:rsidP="00A770D4"/>
          <w:p w14:paraId="69D973F2" w14:textId="59C3BE47" w:rsidR="00173DD2" w:rsidRDefault="00173DD2" w:rsidP="00A770D4"/>
          <w:p w14:paraId="45679624" w14:textId="31F7AF95" w:rsidR="00F662EF" w:rsidRDefault="00F662EF" w:rsidP="00A770D4"/>
          <w:p w14:paraId="0617AC11" w14:textId="5530BFD9" w:rsidR="00F662EF" w:rsidRDefault="00F662EF" w:rsidP="00A770D4"/>
          <w:p w14:paraId="4A3CC019" w14:textId="17A257E0" w:rsidR="00F662EF" w:rsidRDefault="00F662EF" w:rsidP="00A770D4"/>
          <w:p w14:paraId="4A11E937" w14:textId="2C2CCFB4" w:rsidR="00F662EF" w:rsidRDefault="00F662EF" w:rsidP="00A770D4"/>
          <w:p w14:paraId="5EC5EECC" w14:textId="678EA4FE" w:rsidR="00F662EF" w:rsidRDefault="00F662EF" w:rsidP="00A770D4"/>
          <w:p w14:paraId="665C982F" w14:textId="09474335" w:rsidR="00F662EF" w:rsidRDefault="00F662EF" w:rsidP="00A770D4"/>
          <w:p w14:paraId="0DE9EC99" w14:textId="622660BA" w:rsidR="00F662EF" w:rsidRDefault="00F662EF" w:rsidP="00A770D4"/>
          <w:p w14:paraId="7559B3C8" w14:textId="0D52F54C" w:rsidR="00F662EF" w:rsidRDefault="00F662EF" w:rsidP="00A770D4"/>
          <w:p w14:paraId="42991EFB" w14:textId="074649C5" w:rsidR="00F662EF" w:rsidRDefault="00F662EF" w:rsidP="00A770D4"/>
          <w:p w14:paraId="573B509A" w14:textId="77777777" w:rsidR="00F662EF" w:rsidRDefault="00F662EF" w:rsidP="00A770D4"/>
          <w:p w14:paraId="2D42C8F4" w14:textId="0A3F0CBA" w:rsidR="00DE3D54" w:rsidRPr="00DE3D54" w:rsidRDefault="00DE3D54" w:rsidP="00A770D4"/>
        </w:tc>
      </w:tr>
      <w:tr w:rsidR="00A37380" w14:paraId="2F5983C0" w14:textId="77777777" w:rsidTr="00DE3D54">
        <w:tc>
          <w:tcPr>
            <w:tcW w:w="9350" w:type="dxa"/>
          </w:tcPr>
          <w:p w14:paraId="5DC7007D" w14:textId="77777777" w:rsidR="00BC5307" w:rsidRPr="006C62BB" w:rsidRDefault="006C5171" w:rsidP="00BC5307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t>This exemption should be:</w:t>
            </w:r>
          </w:p>
          <w:p w14:paraId="366AB552" w14:textId="29EBD638" w:rsidR="00BC5307" w:rsidRDefault="006C5171" w:rsidP="00BC5307">
            <w:pPr>
              <w:pStyle w:val="ListParagraph"/>
              <w:numPr>
                <w:ilvl w:val="0"/>
                <w:numId w:val="1"/>
              </w:numPr>
            </w:pPr>
            <w:r>
              <w:t>Temporary, expiring on: __</w:t>
            </w:r>
            <w:r w:rsidR="004C401A">
              <w:t>/</w:t>
            </w:r>
            <w:r>
              <w:t>__</w:t>
            </w:r>
            <w:r w:rsidR="004C401A">
              <w:t>/</w:t>
            </w:r>
            <w:r>
              <w:t>____</w:t>
            </w:r>
            <w:r w:rsidR="006C62BB">
              <w:t>, or when _________________________________</w:t>
            </w:r>
          </w:p>
          <w:p w14:paraId="36BAD292" w14:textId="77777777" w:rsidR="00BC5307" w:rsidRDefault="006C5171" w:rsidP="00BC5307">
            <w:pPr>
              <w:pStyle w:val="ListParagraph"/>
              <w:numPr>
                <w:ilvl w:val="0"/>
                <w:numId w:val="1"/>
              </w:numPr>
            </w:pPr>
            <w:r>
              <w:t>Permanent</w:t>
            </w:r>
          </w:p>
          <w:p w14:paraId="080B2A11" w14:textId="3D35018A" w:rsidR="00BC5307" w:rsidRPr="00DE3D54" w:rsidRDefault="00BC5307" w:rsidP="00A770D4"/>
        </w:tc>
      </w:tr>
    </w:tbl>
    <w:p w14:paraId="029A10B0" w14:textId="77777777" w:rsidR="00F662EF" w:rsidRDefault="00F662EF" w:rsidP="00B82A49">
      <w:pPr>
        <w:spacing w:before="1" w:after="0" w:line="240" w:lineRule="auto"/>
        <w:ind w:right="749"/>
        <w:contextualSpacing/>
        <w:rPr>
          <w:rFonts w:cstheme="minorHAnsi"/>
        </w:rPr>
      </w:pPr>
    </w:p>
    <w:p w14:paraId="7D318153" w14:textId="7003BA23" w:rsidR="00F662EF" w:rsidRPr="00E32A02" w:rsidRDefault="00E32A02" w:rsidP="00E32A02">
      <w:r>
        <w:t xml:space="preserve">I certify the above information to be true and accurate, and request </w:t>
      </w:r>
      <w:r w:rsidR="00F61C01">
        <w:t xml:space="preserve">an </w:t>
      </w:r>
      <w:r>
        <w:t xml:space="preserve">exemption from the COVID-19 vaccination for the above-named individual. </w:t>
      </w:r>
    </w:p>
    <w:p w14:paraId="520AA2AF" w14:textId="6509E5B7" w:rsidR="00F662EF" w:rsidRPr="00F662EF" w:rsidRDefault="00F662EF" w:rsidP="00F662EF">
      <w:pPr>
        <w:tabs>
          <w:tab w:val="left" w:pos="6235"/>
          <w:tab w:val="left" w:pos="8911"/>
        </w:tabs>
        <w:rPr>
          <w:rFonts w:cstheme="minorHAnsi"/>
          <w:b/>
          <w:bCs/>
        </w:rPr>
      </w:pPr>
      <w:r w:rsidRPr="00F662EF">
        <w:rPr>
          <w:rFonts w:cstheme="minorHAnsi"/>
          <w:b/>
          <w:bCs/>
        </w:rPr>
        <w:t>Physician Name: ____________________________________</w:t>
      </w:r>
      <w:r w:rsidR="00E32A02">
        <w:rPr>
          <w:rFonts w:cstheme="minorHAnsi"/>
          <w:b/>
          <w:bCs/>
        </w:rPr>
        <w:t>________________</w:t>
      </w:r>
    </w:p>
    <w:p w14:paraId="192EEF71" w14:textId="71F42A48" w:rsidR="006E1991" w:rsidRDefault="00F662EF" w:rsidP="00F662EF">
      <w:pPr>
        <w:tabs>
          <w:tab w:val="left" w:pos="6235"/>
          <w:tab w:val="left" w:pos="8911"/>
        </w:tabs>
        <w:rPr>
          <w:rFonts w:cstheme="minorHAnsi"/>
          <w:u w:val="single"/>
        </w:rPr>
      </w:pPr>
      <w:r w:rsidRPr="00F662EF">
        <w:rPr>
          <w:rFonts w:cstheme="minorHAnsi"/>
          <w:b/>
          <w:bCs/>
        </w:rPr>
        <w:t>Physician</w:t>
      </w:r>
      <w:r w:rsidRPr="00F662EF">
        <w:rPr>
          <w:rFonts w:cstheme="minorHAnsi"/>
          <w:b/>
          <w:bCs/>
          <w:spacing w:val="-2"/>
        </w:rPr>
        <w:t xml:space="preserve"> </w:t>
      </w:r>
      <w:r w:rsidRPr="00F662EF">
        <w:rPr>
          <w:rFonts w:cstheme="minorHAnsi"/>
          <w:b/>
          <w:bCs/>
        </w:rPr>
        <w:t xml:space="preserve">Signature: </w:t>
      </w:r>
      <w:r w:rsidR="006E1991">
        <w:rPr>
          <w:rFonts w:cstheme="minorHAnsi"/>
          <w:b/>
          <w:bCs/>
        </w:rPr>
        <w:t>_________________________________________________</w:t>
      </w:r>
    </w:p>
    <w:p w14:paraId="6F3307C6" w14:textId="216ACC5E" w:rsidR="00F662EF" w:rsidRPr="00F662EF" w:rsidRDefault="00F662EF" w:rsidP="00F662EF">
      <w:pPr>
        <w:tabs>
          <w:tab w:val="left" w:pos="6235"/>
          <w:tab w:val="left" w:pos="8911"/>
        </w:tabs>
        <w:rPr>
          <w:rFonts w:cstheme="minorHAnsi"/>
          <w:b/>
          <w:bCs/>
          <w:u w:val="single"/>
        </w:rPr>
      </w:pPr>
      <w:r w:rsidRPr="00F662EF">
        <w:rPr>
          <w:rFonts w:cstheme="minorHAnsi"/>
          <w:b/>
          <w:bCs/>
        </w:rPr>
        <w:t>Date:</w:t>
      </w:r>
      <w:r w:rsidR="00E32A02">
        <w:rPr>
          <w:rFonts w:cstheme="minorHAnsi"/>
          <w:b/>
          <w:bCs/>
        </w:rPr>
        <w:t xml:space="preserve"> </w:t>
      </w:r>
      <w:r w:rsidR="00E32A02">
        <w:rPr>
          <w:rFonts w:cstheme="minorHAnsi"/>
          <w:b/>
          <w:bCs/>
          <w:u w:val="single"/>
        </w:rPr>
        <w:t>_________</w:t>
      </w:r>
      <w:r w:rsidR="006E1991">
        <w:rPr>
          <w:rFonts w:cstheme="minorHAnsi"/>
          <w:b/>
          <w:bCs/>
          <w:u w:val="single"/>
        </w:rPr>
        <w:t>____________________________________________________</w:t>
      </w:r>
    </w:p>
    <w:p w14:paraId="13BE2DB2" w14:textId="0A558F7C" w:rsidR="00F662EF" w:rsidRPr="0021169B" w:rsidRDefault="00F662EF" w:rsidP="00F662EF">
      <w:pPr>
        <w:tabs>
          <w:tab w:val="left" w:pos="6235"/>
          <w:tab w:val="left" w:pos="8911"/>
        </w:tabs>
        <w:rPr>
          <w:rFonts w:ascii="Gill Sans MT" w:hAnsi="Gill Sans MT"/>
          <w:b/>
          <w:bCs/>
          <w:sz w:val="24"/>
          <w:szCs w:val="24"/>
        </w:rPr>
      </w:pPr>
      <w:r w:rsidRPr="00F662EF">
        <w:rPr>
          <w:rFonts w:cstheme="minorHAnsi"/>
          <w:b/>
          <w:bCs/>
        </w:rPr>
        <w:t>Medical License Number:</w:t>
      </w:r>
      <w:r w:rsidR="00E32A02">
        <w:rPr>
          <w:rFonts w:cstheme="minorHAnsi"/>
          <w:b/>
          <w:bCs/>
        </w:rPr>
        <w:t xml:space="preserve"> </w:t>
      </w:r>
      <w:r w:rsidRPr="00F662EF">
        <w:rPr>
          <w:rFonts w:cstheme="minorHAnsi"/>
          <w:b/>
          <w:bCs/>
          <w:u w:val="single"/>
        </w:rPr>
        <w:t>___________________________</w:t>
      </w:r>
      <w:r w:rsidR="00E32A02">
        <w:rPr>
          <w:rFonts w:cstheme="minorHAnsi"/>
          <w:b/>
          <w:bCs/>
          <w:u w:val="single"/>
        </w:rPr>
        <w:t>_________________</w:t>
      </w:r>
      <w:r w:rsidR="006E1991">
        <w:rPr>
          <w:rFonts w:cstheme="minorHAnsi"/>
          <w:b/>
          <w:bCs/>
          <w:u w:val="single"/>
        </w:rPr>
        <w:t>_</w:t>
      </w:r>
    </w:p>
    <w:p w14:paraId="43C1E40D" w14:textId="00568F8F" w:rsidR="005A5575" w:rsidRDefault="00E32A02" w:rsidP="00306F14">
      <w:pPr>
        <w:rPr>
          <w:b/>
          <w:bCs/>
        </w:rPr>
      </w:pPr>
      <w:r>
        <w:rPr>
          <w:b/>
          <w:bCs/>
        </w:rPr>
        <w:t>Phone: ____________________________________________________________</w:t>
      </w:r>
    </w:p>
    <w:p w14:paraId="4E45AD5F" w14:textId="05345588" w:rsidR="002572A6" w:rsidRDefault="00E32A02" w:rsidP="00306F14">
      <w:pPr>
        <w:rPr>
          <w:b/>
          <w:bCs/>
        </w:rPr>
      </w:pPr>
      <w:r w:rsidRPr="00821D19">
        <w:rPr>
          <w:b/>
          <w:bCs/>
        </w:rPr>
        <w:lastRenderedPageBreak/>
        <w:t xml:space="preserve">Section </w:t>
      </w:r>
      <w:r w:rsidR="008B444B">
        <w:rPr>
          <w:b/>
          <w:bCs/>
        </w:rPr>
        <w:t>3</w:t>
      </w:r>
    </w:p>
    <w:p w14:paraId="1D311837" w14:textId="116DE382" w:rsidR="00306F14" w:rsidRPr="00821D19" w:rsidRDefault="00306F14" w:rsidP="00306F14">
      <w:pPr>
        <w:rPr>
          <w:b/>
          <w:bCs/>
        </w:rPr>
      </w:pPr>
      <w:r>
        <w:rPr>
          <w:b/>
          <w:bCs/>
        </w:rPr>
        <w:t>Religious Declaration</w:t>
      </w:r>
      <w:r w:rsidRPr="00821D19">
        <w:rPr>
          <w:b/>
          <w:bCs/>
        </w:rPr>
        <w:t xml:space="preserve"> for Vaccin</w:t>
      </w:r>
      <w:r>
        <w:rPr>
          <w:b/>
          <w:bCs/>
        </w:rPr>
        <w:t>ation</w:t>
      </w:r>
      <w:r w:rsidRPr="00821D19">
        <w:rPr>
          <w:b/>
          <w:bCs/>
        </w:rPr>
        <w:t xml:space="preserve"> Exemption</w:t>
      </w:r>
    </w:p>
    <w:p w14:paraId="7F7ABCDC" w14:textId="77777777" w:rsidR="00306F14" w:rsidRDefault="00306F14" w:rsidP="00306F14">
      <w:r>
        <w:t xml:space="preserve">Employee Name: </w:t>
      </w:r>
      <w:r w:rsidRPr="006E1991">
        <w:rPr>
          <w:b/>
          <w:bCs/>
        </w:rPr>
        <w:t>_________________________________________________</w:t>
      </w:r>
    </w:p>
    <w:p w14:paraId="22AC492F" w14:textId="06F6B2E4" w:rsidR="00306F14" w:rsidRDefault="00306F14" w:rsidP="00306F14">
      <w:r>
        <w:t xml:space="preserve">Dear Spiritual Leader, </w:t>
      </w:r>
    </w:p>
    <w:p w14:paraId="7674A958" w14:textId="651AE8B9" w:rsidR="00B82A49" w:rsidRPr="00B82A49" w:rsidRDefault="00B82A49" w:rsidP="00E32A02">
      <w:pPr>
        <w:rPr>
          <w:bCs/>
        </w:rPr>
      </w:pPr>
      <w:r w:rsidRPr="007D1515">
        <w:rPr>
          <w:rFonts w:cstheme="minorHAnsi"/>
          <w:bCs/>
        </w:rPr>
        <w:t xml:space="preserve">On August </w:t>
      </w:r>
      <w:r>
        <w:rPr>
          <w:rFonts w:cstheme="minorHAnsi"/>
          <w:bCs/>
        </w:rPr>
        <w:t>5</w:t>
      </w:r>
      <w:r w:rsidRPr="007D1515">
        <w:rPr>
          <w:rFonts w:cstheme="minorHAnsi"/>
          <w:bCs/>
        </w:rPr>
        <w:t xml:space="preserve">, 2021, the </w:t>
      </w:r>
      <w:r w:rsidRPr="00EB2E13">
        <w:rPr>
          <w:rFonts w:cstheme="minorHAnsi"/>
        </w:rPr>
        <w:t xml:space="preserve">Director and State Public Health Officer for the California Department of Public Health issued </w:t>
      </w:r>
      <w:r w:rsidRPr="00EB2E13">
        <w:rPr>
          <w:rFonts w:cstheme="minorHAnsi"/>
          <w:i/>
          <w:iCs/>
        </w:rPr>
        <w:t>Health Care Worker Vaccine Requirement</w:t>
      </w:r>
      <w:r w:rsidRPr="00EB2E13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0706D">
        <w:rPr>
          <w:rFonts w:cstheme="minorHAnsi"/>
        </w:rPr>
        <w:t xml:space="preserve">which </w:t>
      </w:r>
      <w:r>
        <w:rPr>
          <w:rFonts w:cstheme="minorHAnsi"/>
        </w:rPr>
        <w:t xml:space="preserve">requires vaccination </w:t>
      </w:r>
      <w:r w:rsidRPr="00B82A49">
        <w:rPr>
          <w:rFonts w:cstheme="minorHAnsi"/>
        </w:rPr>
        <w:t xml:space="preserve">against COVID-19 for health care facility workers. </w:t>
      </w:r>
    </w:p>
    <w:p w14:paraId="2005C5DB" w14:textId="74919BFD" w:rsidR="00E32A02" w:rsidRPr="00B82A49" w:rsidRDefault="00E32A02" w:rsidP="00E32A02">
      <w:pPr>
        <w:rPr>
          <w:bCs/>
          <w:highlight w:val="cyan"/>
        </w:rPr>
      </w:pPr>
      <w:r w:rsidRPr="00B82A49">
        <w:t>The above-named individual is seeking an exemption from this requirement due to a sincerely held religious belief.</w:t>
      </w:r>
    </w:p>
    <w:p w14:paraId="032C54C0" w14:textId="1F9AC837" w:rsidR="00306F14" w:rsidRDefault="00306F14" w:rsidP="00306F14">
      <w:r>
        <w:t xml:space="preserve">Please complete this form to assist this </w:t>
      </w:r>
      <w:r>
        <w:rPr>
          <w:bCs/>
        </w:rPr>
        <w:t>facility</w:t>
      </w:r>
      <w:r w:rsidRPr="00AD5A88">
        <w:rPr>
          <w:bCs/>
        </w:rPr>
        <w:t xml:space="preserve"> </w:t>
      </w:r>
      <w:r>
        <w:t xml:space="preserve">in the reasonable accommodation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F14" w14:paraId="0083B3BA" w14:textId="77777777" w:rsidTr="00373543">
        <w:tc>
          <w:tcPr>
            <w:tcW w:w="9350" w:type="dxa"/>
          </w:tcPr>
          <w:p w14:paraId="56BC0E88" w14:textId="66648F35" w:rsidR="00306F14" w:rsidRPr="006C62BB" w:rsidRDefault="00306F14" w:rsidP="00373543">
            <w:pPr>
              <w:rPr>
                <w:b/>
                <w:bCs/>
              </w:rPr>
            </w:pPr>
            <w:r>
              <w:rPr>
                <w:b/>
                <w:bCs/>
              </w:rPr>
              <w:t>Please explain the spiritual basis for requesting an exemption from the COVID-19 vaccination</w:t>
            </w:r>
            <w:r w:rsidRPr="006C62BB">
              <w:rPr>
                <w:b/>
                <w:bCs/>
              </w:rPr>
              <w:t xml:space="preserve">: </w:t>
            </w:r>
          </w:p>
          <w:p w14:paraId="07866DE0" w14:textId="77777777" w:rsidR="00306F14" w:rsidRDefault="00306F14" w:rsidP="00373543"/>
          <w:p w14:paraId="4B31D529" w14:textId="0FFFA0CD" w:rsidR="00306F14" w:rsidRDefault="00306F14" w:rsidP="00373543"/>
          <w:p w14:paraId="5CC8A280" w14:textId="180EF406" w:rsidR="00E32A02" w:rsidRDefault="00E32A02" w:rsidP="00373543"/>
          <w:p w14:paraId="10B456C2" w14:textId="71711C60" w:rsidR="00E32A02" w:rsidRDefault="00E32A02" w:rsidP="00373543"/>
          <w:p w14:paraId="1B5A8F28" w14:textId="7C32A3CE" w:rsidR="00E32A02" w:rsidRDefault="00E32A02" w:rsidP="00373543"/>
          <w:p w14:paraId="3DC31178" w14:textId="7F81F757" w:rsidR="00E32A02" w:rsidRDefault="00E32A02" w:rsidP="00373543"/>
          <w:p w14:paraId="37FAC123" w14:textId="29D0315C" w:rsidR="00E32A02" w:rsidRDefault="00E32A02" w:rsidP="00373543"/>
          <w:p w14:paraId="33026180" w14:textId="7D63457C" w:rsidR="00E32A02" w:rsidRDefault="00E32A02" w:rsidP="00373543"/>
          <w:p w14:paraId="646DAC04" w14:textId="5E6D0CF6" w:rsidR="00E32A02" w:rsidRDefault="00E32A02" w:rsidP="00373543"/>
          <w:p w14:paraId="18972EB5" w14:textId="7AE79A76" w:rsidR="00E32A02" w:rsidRDefault="00E32A02" w:rsidP="00373543"/>
          <w:p w14:paraId="221D905D" w14:textId="6337FE0C" w:rsidR="00E32A02" w:rsidRDefault="00E32A02" w:rsidP="00373543"/>
          <w:p w14:paraId="761A1063" w14:textId="60F393BC" w:rsidR="00E32A02" w:rsidRDefault="00E32A02" w:rsidP="00373543"/>
          <w:p w14:paraId="7B77712E" w14:textId="77777777" w:rsidR="00E32A02" w:rsidRDefault="00E32A02" w:rsidP="00373543"/>
          <w:p w14:paraId="51CB54DE" w14:textId="77777777" w:rsidR="00306F14" w:rsidRPr="00DE3D54" w:rsidRDefault="00306F14" w:rsidP="00373543"/>
        </w:tc>
      </w:tr>
    </w:tbl>
    <w:p w14:paraId="01510B74" w14:textId="77777777" w:rsidR="00306F14" w:rsidRDefault="00306F14"/>
    <w:p w14:paraId="22BBB275" w14:textId="7205B7CE" w:rsidR="00E32A02" w:rsidRPr="00E32A02" w:rsidRDefault="00E32A02" w:rsidP="00E32A02">
      <w:r>
        <w:t xml:space="preserve">I certify the above information to be true and accurate, and request </w:t>
      </w:r>
      <w:r w:rsidR="00F61C01">
        <w:t xml:space="preserve">an </w:t>
      </w:r>
      <w:r>
        <w:t xml:space="preserve">exemption from the COVID-19 vaccination for the above-named individual. </w:t>
      </w:r>
    </w:p>
    <w:p w14:paraId="15B9ECA7" w14:textId="6DF6B463" w:rsidR="00E32A02" w:rsidRPr="00F662EF" w:rsidRDefault="00E32A02" w:rsidP="00E32A02">
      <w:pPr>
        <w:tabs>
          <w:tab w:val="left" w:pos="6235"/>
          <w:tab w:val="left" w:pos="8911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Religious Leader </w:t>
      </w:r>
      <w:r w:rsidRPr="00F662EF">
        <w:rPr>
          <w:rFonts w:cstheme="minorHAnsi"/>
          <w:b/>
          <w:bCs/>
        </w:rPr>
        <w:t>Name:</w:t>
      </w:r>
      <w:r>
        <w:rPr>
          <w:rFonts w:cstheme="minorHAnsi"/>
          <w:b/>
          <w:bCs/>
        </w:rPr>
        <w:t xml:space="preserve"> </w:t>
      </w:r>
      <w:r w:rsidRPr="00F662EF">
        <w:rPr>
          <w:rFonts w:cstheme="minorHAnsi"/>
          <w:b/>
          <w:bCs/>
        </w:rPr>
        <w:t xml:space="preserve"> ____________________________________</w:t>
      </w:r>
      <w:r>
        <w:rPr>
          <w:rFonts w:cstheme="minorHAnsi"/>
          <w:b/>
          <w:bCs/>
        </w:rPr>
        <w:t>__________</w:t>
      </w:r>
    </w:p>
    <w:p w14:paraId="18B87459" w14:textId="14FE6830" w:rsidR="00E32A02" w:rsidRPr="00F662EF" w:rsidRDefault="00E32A02" w:rsidP="00E32A02">
      <w:pPr>
        <w:tabs>
          <w:tab w:val="left" w:pos="6235"/>
          <w:tab w:val="left" w:pos="8911"/>
        </w:tabs>
        <w:rPr>
          <w:rFonts w:cstheme="minorHAnsi"/>
          <w:u w:val="single"/>
        </w:rPr>
      </w:pPr>
      <w:r>
        <w:rPr>
          <w:rFonts w:cstheme="minorHAnsi"/>
          <w:b/>
          <w:bCs/>
        </w:rPr>
        <w:t>Religious Leader</w:t>
      </w:r>
      <w:r w:rsidRPr="00F662EF">
        <w:rPr>
          <w:rFonts w:cstheme="minorHAnsi"/>
          <w:b/>
          <w:bCs/>
          <w:spacing w:val="-2"/>
        </w:rPr>
        <w:t xml:space="preserve"> </w:t>
      </w:r>
      <w:r w:rsidRPr="00F662EF">
        <w:rPr>
          <w:rFonts w:cstheme="minorHAnsi"/>
          <w:b/>
          <w:bCs/>
        </w:rPr>
        <w:t xml:space="preserve">Signature: </w:t>
      </w:r>
      <w:r w:rsidR="006E1991" w:rsidRPr="006E1991">
        <w:rPr>
          <w:rFonts w:cstheme="minorHAnsi"/>
          <w:b/>
          <w:bCs/>
          <w:u w:val="single"/>
        </w:rPr>
        <w:t>___________________________________________</w:t>
      </w:r>
    </w:p>
    <w:p w14:paraId="77543E37" w14:textId="4F076D7E" w:rsidR="00E32A02" w:rsidRPr="00F662EF" w:rsidRDefault="00E32A02" w:rsidP="00E32A02">
      <w:pPr>
        <w:tabs>
          <w:tab w:val="left" w:pos="6235"/>
          <w:tab w:val="left" w:pos="8911"/>
        </w:tabs>
        <w:rPr>
          <w:rFonts w:cstheme="minorHAnsi"/>
          <w:b/>
          <w:bCs/>
          <w:u w:val="single"/>
        </w:rPr>
      </w:pPr>
      <w:r w:rsidRPr="00F662EF">
        <w:rPr>
          <w:rFonts w:cstheme="minorHAnsi"/>
          <w:b/>
          <w:bCs/>
        </w:rPr>
        <w:t>Date:</w:t>
      </w:r>
      <w:r>
        <w:rPr>
          <w:rFonts w:cstheme="minorHAnsi"/>
          <w:b/>
          <w:bCs/>
        </w:rPr>
        <w:t xml:space="preserve"> </w:t>
      </w:r>
      <w:r w:rsidR="006E1991">
        <w:rPr>
          <w:rFonts w:cstheme="minorHAnsi"/>
          <w:b/>
          <w:bCs/>
          <w:u w:val="single"/>
        </w:rPr>
        <w:t>_____________________________________________________</w:t>
      </w:r>
      <w:r>
        <w:rPr>
          <w:rFonts w:cstheme="minorHAnsi"/>
          <w:b/>
          <w:bCs/>
          <w:u w:val="single"/>
        </w:rPr>
        <w:t>________</w:t>
      </w:r>
    </w:p>
    <w:p w14:paraId="57386820" w14:textId="2C733440" w:rsidR="00E32A02" w:rsidRDefault="00E32A02" w:rsidP="00E32A02">
      <w:pPr>
        <w:rPr>
          <w:rFonts w:cstheme="minorHAnsi"/>
          <w:b/>
          <w:bCs/>
          <w:u w:val="single"/>
        </w:rPr>
      </w:pPr>
      <w:r w:rsidRPr="00E32A02">
        <w:rPr>
          <w:b/>
          <w:bCs/>
        </w:rPr>
        <w:t>Religious Center Name &amp; Address</w:t>
      </w:r>
      <w:r w:rsidRPr="00F662E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F662EF">
        <w:rPr>
          <w:rFonts w:cstheme="minorHAnsi"/>
          <w:b/>
          <w:bCs/>
          <w:u w:val="single"/>
        </w:rPr>
        <w:t xml:space="preserve"> ___________________________</w:t>
      </w:r>
      <w:r>
        <w:rPr>
          <w:rFonts w:cstheme="minorHAnsi"/>
          <w:b/>
          <w:bCs/>
          <w:u w:val="single"/>
        </w:rPr>
        <w:t>__________</w:t>
      </w:r>
    </w:p>
    <w:p w14:paraId="7E1C90B8" w14:textId="60C0CD7C" w:rsidR="00E32A02" w:rsidRPr="00E32A02" w:rsidRDefault="00E32A02" w:rsidP="00E32A02">
      <w:r w:rsidRPr="00E32A02">
        <w:rPr>
          <w:rFonts w:cstheme="minorHAnsi"/>
          <w:b/>
          <w:bCs/>
        </w:rPr>
        <w:t>Phone:</w:t>
      </w:r>
      <w:r>
        <w:rPr>
          <w:rFonts w:cstheme="minorHAnsi"/>
          <w:b/>
          <w:bCs/>
        </w:rPr>
        <w:t xml:space="preserve"> ____________________________________________________________</w:t>
      </w:r>
    </w:p>
    <w:p w14:paraId="25B303A4" w14:textId="5F9808ED" w:rsidR="00C145FF" w:rsidRDefault="00C145FF">
      <w:pPr>
        <w:rPr>
          <w:b/>
          <w:bCs/>
        </w:rPr>
      </w:pPr>
    </w:p>
    <w:p w14:paraId="669B681A" w14:textId="72F59EE2" w:rsidR="00E32A02" w:rsidRDefault="00E32A02">
      <w:pPr>
        <w:rPr>
          <w:b/>
          <w:bCs/>
        </w:rPr>
      </w:pPr>
    </w:p>
    <w:p w14:paraId="2FC27352" w14:textId="77777777" w:rsidR="00E32A02" w:rsidRDefault="00E32A02">
      <w:pPr>
        <w:rPr>
          <w:b/>
          <w:bCs/>
        </w:rPr>
      </w:pPr>
    </w:p>
    <w:p w14:paraId="41CB8B34" w14:textId="35D60849" w:rsidR="007567DE" w:rsidRDefault="00C1301F" w:rsidP="0093735D">
      <w:pPr>
        <w:rPr>
          <w:b/>
          <w:bCs/>
        </w:rPr>
      </w:pPr>
      <w:r>
        <w:rPr>
          <w:b/>
          <w:bCs/>
        </w:rPr>
        <w:lastRenderedPageBreak/>
        <w:t xml:space="preserve">FACILITY </w:t>
      </w:r>
      <w:r w:rsidR="006C5171" w:rsidRPr="000B4313">
        <w:rPr>
          <w:b/>
          <w:bCs/>
        </w:rPr>
        <w:t>USE ONLY</w:t>
      </w:r>
    </w:p>
    <w:p w14:paraId="008BE964" w14:textId="06411476" w:rsidR="00C145FF" w:rsidRPr="000B4313" w:rsidRDefault="006C5171" w:rsidP="0093735D">
      <w:pPr>
        <w:rPr>
          <w:b/>
          <w:bCs/>
        </w:rPr>
      </w:pPr>
      <w:r>
        <w:rPr>
          <w:b/>
          <w:bCs/>
        </w:rPr>
        <w:t>Employee Name:</w:t>
      </w:r>
    </w:p>
    <w:p w14:paraId="0DB71E1A" w14:textId="335C2724" w:rsidR="004760D6" w:rsidRDefault="006C5171" w:rsidP="0093735D">
      <w:r>
        <w:t>Date of initial request:</w:t>
      </w:r>
      <w:r w:rsidR="00306D23">
        <w:t xml:space="preserve"> __/__/____</w:t>
      </w:r>
      <w:r w:rsidR="00306D23">
        <w:tab/>
      </w:r>
      <w:r w:rsidR="00306D23">
        <w:tab/>
        <w:t>Date certification received:</w:t>
      </w:r>
      <w:r w:rsidR="0011532E">
        <w:t xml:space="preserve"> __/__/____</w:t>
      </w:r>
    </w:p>
    <w:p w14:paraId="715654DC" w14:textId="39E76EA9" w:rsidR="0011532E" w:rsidRDefault="006C5171" w:rsidP="0011532E">
      <w:r>
        <w:t>Accommodation request:</w:t>
      </w:r>
    </w:p>
    <w:p w14:paraId="444E02CF" w14:textId="77777777" w:rsidR="00F1646F" w:rsidRDefault="006C5171" w:rsidP="0011532E">
      <w:pPr>
        <w:pStyle w:val="ListParagraph"/>
        <w:numPr>
          <w:ilvl w:val="0"/>
          <w:numId w:val="3"/>
        </w:numPr>
      </w:pPr>
      <w:r>
        <w:t>Approved</w:t>
      </w:r>
      <w:r w:rsidR="00F615A5">
        <w:t xml:space="preserve"> __/__/____ </w:t>
      </w:r>
      <w:r w:rsidR="00575494">
        <w:t xml:space="preserve"> </w:t>
      </w:r>
      <w:r w:rsidR="00575494">
        <w:tab/>
      </w:r>
    </w:p>
    <w:p w14:paraId="103354B2" w14:textId="2B856C84" w:rsidR="009F1CCD" w:rsidRDefault="006C5171" w:rsidP="00F1646F">
      <w:pPr>
        <w:pStyle w:val="ListParagraph"/>
      </w:pPr>
      <w:r>
        <w:t>D</w:t>
      </w:r>
      <w:r w:rsidR="00215E50">
        <w:t>escribe</w:t>
      </w:r>
      <w:r w:rsidR="00836458">
        <w:t xml:space="preserve"> specific accommodation details</w:t>
      </w:r>
      <w:r w:rsidR="00215E50">
        <w:t xml:space="preserve">: </w:t>
      </w:r>
      <w:r w:rsidR="00836458" w:rsidRPr="006E1991">
        <w:rPr>
          <w:b/>
          <w:bCs/>
        </w:rPr>
        <w:t>_____________________________________________________________________________</w:t>
      </w:r>
    </w:p>
    <w:p w14:paraId="38A0D553" w14:textId="77777777" w:rsidR="00836458" w:rsidRDefault="00836458" w:rsidP="00F1646F">
      <w:pPr>
        <w:pStyle w:val="ListParagraph"/>
      </w:pPr>
    </w:p>
    <w:p w14:paraId="4EC6FDBB" w14:textId="77777777" w:rsidR="00836458" w:rsidRDefault="006C5171" w:rsidP="0011532E">
      <w:pPr>
        <w:pStyle w:val="ListParagraph"/>
        <w:numPr>
          <w:ilvl w:val="0"/>
          <w:numId w:val="3"/>
        </w:numPr>
      </w:pPr>
      <w:r>
        <w:t xml:space="preserve">Denied </w:t>
      </w:r>
      <w:r w:rsidR="00075713">
        <w:t xml:space="preserve">   __/__/____</w:t>
      </w:r>
      <w:r w:rsidR="00075713">
        <w:tab/>
      </w:r>
      <w:r w:rsidR="00075713">
        <w:tab/>
      </w:r>
    </w:p>
    <w:p w14:paraId="26B9D655" w14:textId="4943160E" w:rsidR="00A16A92" w:rsidRDefault="006C5171" w:rsidP="00C145FF">
      <w:pPr>
        <w:pStyle w:val="ListParagraph"/>
      </w:pPr>
      <w:r>
        <w:t xml:space="preserve">Describe </w:t>
      </w:r>
      <w:r w:rsidR="007B0F62">
        <w:t xml:space="preserve">why accommodation is denied: </w:t>
      </w:r>
      <w:r w:rsidR="007B0F62" w:rsidRPr="006E1991">
        <w:rPr>
          <w:b/>
          <w:bCs/>
        </w:rPr>
        <w:t>_____________________________________________________________________________</w:t>
      </w:r>
      <w:r w:rsidR="00075713">
        <w:tab/>
      </w:r>
    </w:p>
    <w:sectPr w:rsidR="00A16A92" w:rsidSect="00F61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C6C7" w14:textId="77777777" w:rsidR="00C53440" w:rsidRDefault="00C53440">
      <w:pPr>
        <w:spacing w:after="0" w:line="240" w:lineRule="auto"/>
      </w:pPr>
      <w:r>
        <w:separator/>
      </w:r>
    </w:p>
  </w:endnote>
  <w:endnote w:type="continuationSeparator" w:id="0">
    <w:p w14:paraId="35E8DF2F" w14:textId="77777777" w:rsidR="00C53440" w:rsidRDefault="00C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DC3F" w14:textId="77777777" w:rsidR="00BA2931" w:rsidRDefault="00BA2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03F7" w14:textId="2752A6AD" w:rsidR="00F61C01" w:rsidRDefault="00F61C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85791B" w14:textId="02AFE237" w:rsidR="005258C0" w:rsidRDefault="005258C0" w:rsidP="00525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3669" w14:textId="77777777" w:rsidR="00BA2931" w:rsidRDefault="00BA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F487" w14:textId="77777777" w:rsidR="00C53440" w:rsidRDefault="00C53440">
      <w:pPr>
        <w:spacing w:after="0" w:line="240" w:lineRule="auto"/>
      </w:pPr>
      <w:r>
        <w:separator/>
      </w:r>
    </w:p>
  </w:footnote>
  <w:footnote w:type="continuationSeparator" w:id="0">
    <w:p w14:paraId="6E0132C3" w14:textId="77777777" w:rsidR="00C53440" w:rsidRDefault="00C53440">
      <w:pPr>
        <w:spacing w:after="0" w:line="240" w:lineRule="auto"/>
      </w:pPr>
      <w:r>
        <w:continuationSeparator/>
      </w:r>
    </w:p>
  </w:footnote>
  <w:footnote w:id="1">
    <w:p w14:paraId="23AE798C" w14:textId="430A80EA" w:rsidR="003A57C0" w:rsidRPr="00732991" w:rsidRDefault="003A57C0" w:rsidP="003A57C0">
      <w:pPr>
        <w:pStyle w:val="FootnoteText"/>
        <w:rPr>
          <w:rFonts w:asciiTheme="minorHAnsi" w:hAnsiTheme="minorHAnsi" w:cstheme="minorHAnsi"/>
        </w:rPr>
      </w:pPr>
      <w:r w:rsidRPr="00732991">
        <w:rPr>
          <w:rStyle w:val="FootnoteReference"/>
          <w:rFonts w:asciiTheme="minorHAnsi" w:hAnsiTheme="minorHAnsi" w:cstheme="minorHAnsi"/>
        </w:rPr>
        <w:footnoteRef/>
      </w:r>
      <w:bookmarkStart w:id="0" w:name="_Hlk80774961"/>
      <w:r w:rsidRPr="00732991">
        <w:rPr>
          <w:rFonts w:asciiTheme="minorHAnsi" w:hAnsiTheme="minorHAnsi" w:cstheme="minorHAnsi"/>
        </w:rPr>
        <w:t xml:space="preserve"> Resources regarding the risks and benefits of vaccination against COVID-19 are available at </w:t>
      </w:r>
      <w:bookmarkEnd w:id="0"/>
      <w:r w:rsidRPr="00732991">
        <w:fldChar w:fldCharType="begin"/>
      </w:r>
      <w:r w:rsidRPr="00732991">
        <w:rPr>
          <w:rFonts w:asciiTheme="minorHAnsi" w:hAnsiTheme="minorHAnsi" w:cstheme="minorHAnsi"/>
        </w:rPr>
        <w:instrText xml:space="preserve"> HYPERLINK "https://covid19.ca.gov/vaccines/" </w:instrText>
      </w:r>
      <w:r w:rsidRPr="00732991">
        <w:fldChar w:fldCharType="separate"/>
      </w:r>
      <w:r w:rsidRPr="00732991">
        <w:rPr>
          <w:rStyle w:val="Hyperlink"/>
          <w:rFonts w:asciiTheme="minorHAnsi" w:hAnsiTheme="minorHAnsi" w:cstheme="minorHAnsi"/>
        </w:rPr>
        <w:t>https://covid19.ca.gov/vaccines/</w:t>
      </w:r>
      <w:r w:rsidRPr="00732991">
        <w:rPr>
          <w:rStyle w:val="Hyperlink"/>
          <w:rFonts w:asciiTheme="minorHAnsi" w:hAnsiTheme="minorHAnsi" w:cstheme="minorHAnsi"/>
        </w:rPr>
        <w:fldChar w:fldCharType="end"/>
      </w:r>
      <w:r w:rsidRPr="00732991">
        <w:rPr>
          <w:rFonts w:asciiTheme="minorHAnsi" w:hAnsiTheme="minorHAnsi" w:cstheme="minorHAnsi"/>
        </w:rPr>
        <w:t xml:space="preserve">. </w:t>
      </w:r>
    </w:p>
  </w:footnote>
  <w:footnote w:id="2">
    <w:p w14:paraId="5496A35C" w14:textId="5F465C18" w:rsidR="005A5575" w:rsidRPr="00C76CE9" w:rsidRDefault="005A5575">
      <w:pPr>
        <w:pStyle w:val="FootnoteText"/>
        <w:rPr>
          <w:rFonts w:ascii="Calibri" w:hAnsi="Calibri" w:cs="Calibri"/>
        </w:rPr>
      </w:pPr>
      <w:r w:rsidRPr="00C76CE9">
        <w:rPr>
          <w:rStyle w:val="FootnoteReference"/>
          <w:rFonts w:ascii="Calibri" w:hAnsi="Calibri" w:cs="Calibri"/>
        </w:rPr>
        <w:footnoteRef/>
      </w:r>
      <w:r w:rsidRPr="00C76CE9">
        <w:rPr>
          <w:rFonts w:ascii="Calibri" w:hAnsi="Calibri" w:cs="Calibri"/>
        </w:rPr>
        <w:t xml:space="preserve"> This form must be signed by a physician, nurse practitioner, or other licensed medical professional practicing under the license of a physician.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D72B" w14:textId="77777777" w:rsidR="00BA2931" w:rsidRDefault="00BA2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7276" w14:textId="64F729B0" w:rsidR="00AD5A88" w:rsidRDefault="00AD5A88" w:rsidP="00AD5A8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7652" w14:textId="765353E1" w:rsidR="00944653" w:rsidRDefault="000C219F">
    <w:pPr>
      <w:pStyle w:val="Header"/>
    </w:pPr>
    <w:r>
      <w:rPr>
        <w:noProof/>
      </w:rPr>
      <w:pict w14:anchorId="7E269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8F1"/>
    <w:multiLevelType w:val="hybridMultilevel"/>
    <w:tmpl w:val="0FBAACD4"/>
    <w:lvl w:ilvl="0" w:tplc="886E7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85C9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E4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6E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68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3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8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8B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E5F0D3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3C867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BB46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AC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F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62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C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E9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41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D"/>
    <w:multiLevelType w:val="hybridMultilevel"/>
    <w:tmpl w:val="34946E66"/>
    <w:lvl w:ilvl="0" w:tplc="A6D0F7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24E3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45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C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A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C8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E8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2E9D"/>
    <w:multiLevelType w:val="hybridMultilevel"/>
    <w:tmpl w:val="CFFEC85E"/>
    <w:lvl w:ilvl="0" w:tplc="11624FD0">
      <w:numFmt w:val="bullet"/>
      <w:lvlText w:val=""/>
      <w:lvlJc w:val="left"/>
      <w:pPr>
        <w:ind w:left="771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2" w:tplc="C70255D2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C14AD0C4"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84B4851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29A5036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A3E048BA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6DF83F88">
      <w:numFmt w:val="bullet"/>
      <w:lvlText w:val="•"/>
      <w:lvlJc w:val="left"/>
      <w:pPr>
        <w:ind w:left="7770" w:hanging="360"/>
      </w:pPr>
      <w:rPr>
        <w:rFonts w:hint="default"/>
      </w:rPr>
    </w:lvl>
    <w:lvl w:ilvl="8" w:tplc="B812146C">
      <w:numFmt w:val="bullet"/>
      <w:lvlText w:val="•"/>
      <w:lvlJc w:val="left"/>
      <w:pPr>
        <w:ind w:left="89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F"/>
    <w:rsid w:val="000149C9"/>
    <w:rsid w:val="00025E7C"/>
    <w:rsid w:val="0003194A"/>
    <w:rsid w:val="000372B5"/>
    <w:rsid w:val="00037E29"/>
    <w:rsid w:val="00042B19"/>
    <w:rsid w:val="00075713"/>
    <w:rsid w:val="000938D7"/>
    <w:rsid w:val="000B2F0E"/>
    <w:rsid w:val="000B4313"/>
    <w:rsid w:val="000C219F"/>
    <w:rsid w:val="000C3766"/>
    <w:rsid w:val="000F53CA"/>
    <w:rsid w:val="001064D2"/>
    <w:rsid w:val="00106DD7"/>
    <w:rsid w:val="0011532E"/>
    <w:rsid w:val="00135925"/>
    <w:rsid w:val="00141438"/>
    <w:rsid w:val="00146C65"/>
    <w:rsid w:val="00155217"/>
    <w:rsid w:val="0016155B"/>
    <w:rsid w:val="00173DD2"/>
    <w:rsid w:val="00176342"/>
    <w:rsid w:val="001777EF"/>
    <w:rsid w:val="00184F02"/>
    <w:rsid w:val="001C5CCF"/>
    <w:rsid w:val="001C6F54"/>
    <w:rsid w:val="001D18C6"/>
    <w:rsid w:val="001E2045"/>
    <w:rsid w:val="00201F02"/>
    <w:rsid w:val="00215E50"/>
    <w:rsid w:val="002513BA"/>
    <w:rsid w:val="002572A6"/>
    <w:rsid w:val="00291B1E"/>
    <w:rsid w:val="002C47E4"/>
    <w:rsid w:val="003038CF"/>
    <w:rsid w:val="00306D23"/>
    <w:rsid w:val="00306F14"/>
    <w:rsid w:val="0030706D"/>
    <w:rsid w:val="00356640"/>
    <w:rsid w:val="00365618"/>
    <w:rsid w:val="003A57C0"/>
    <w:rsid w:val="003A687F"/>
    <w:rsid w:val="003B1609"/>
    <w:rsid w:val="003B640B"/>
    <w:rsid w:val="003C694B"/>
    <w:rsid w:val="003F1C06"/>
    <w:rsid w:val="003F248B"/>
    <w:rsid w:val="00406286"/>
    <w:rsid w:val="0043346A"/>
    <w:rsid w:val="00461B59"/>
    <w:rsid w:val="004760D6"/>
    <w:rsid w:val="004A1F77"/>
    <w:rsid w:val="004C2742"/>
    <w:rsid w:val="004C401A"/>
    <w:rsid w:val="004E3891"/>
    <w:rsid w:val="004F27D3"/>
    <w:rsid w:val="005258C0"/>
    <w:rsid w:val="005360CF"/>
    <w:rsid w:val="00552A17"/>
    <w:rsid w:val="005540FD"/>
    <w:rsid w:val="00575494"/>
    <w:rsid w:val="0058376E"/>
    <w:rsid w:val="005864E8"/>
    <w:rsid w:val="00593371"/>
    <w:rsid w:val="005A5575"/>
    <w:rsid w:val="005B4D76"/>
    <w:rsid w:val="005E3D1D"/>
    <w:rsid w:val="005F33C3"/>
    <w:rsid w:val="005F77CC"/>
    <w:rsid w:val="00612280"/>
    <w:rsid w:val="00620501"/>
    <w:rsid w:val="0062456B"/>
    <w:rsid w:val="006301DB"/>
    <w:rsid w:val="00632765"/>
    <w:rsid w:val="00660300"/>
    <w:rsid w:val="00676FE4"/>
    <w:rsid w:val="006875BF"/>
    <w:rsid w:val="00696E5F"/>
    <w:rsid w:val="006B6008"/>
    <w:rsid w:val="006C5171"/>
    <w:rsid w:val="006C62BB"/>
    <w:rsid w:val="006D7A8A"/>
    <w:rsid w:val="006E1991"/>
    <w:rsid w:val="006E78B4"/>
    <w:rsid w:val="00732991"/>
    <w:rsid w:val="00755A13"/>
    <w:rsid w:val="007567DE"/>
    <w:rsid w:val="007750CB"/>
    <w:rsid w:val="00780963"/>
    <w:rsid w:val="00794A9C"/>
    <w:rsid w:val="007B0F62"/>
    <w:rsid w:val="00812320"/>
    <w:rsid w:val="00821163"/>
    <w:rsid w:val="00821D19"/>
    <w:rsid w:val="00826311"/>
    <w:rsid w:val="00826D4E"/>
    <w:rsid w:val="00836458"/>
    <w:rsid w:val="00876A4F"/>
    <w:rsid w:val="00897A5A"/>
    <w:rsid w:val="008A1C6A"/>
    <w:rsid w:val="008B014C"/>
    <w:rsid w:val="008B2862"/>
    <w:rsid w:val="008B444B"/>
    <w:rsid w:val="008B63A5"/>
    <w:rsid w:val="008C49B2"/>
    <w:rsid w:val="0090708C"/>
    <w:rsid w:val="00927E5D"/>
    <w:rsid w:val="0093735D"/>
    <w:rsid w:val="00944653"/>
    <w:rsid w:val="00997530"/>
    <w:rsid w:val="009C5462"/>
    <w:rsid w:val="009D4B6A"/>
    <w:rsid w:val="009F1CCD"/>
    <w:rsid w:val="00A16A92"/>
    <w:rsid w:val="00A16CC9"/>
    <w:rsid w:val="00A37380"/>
    <w:rsid w:val="00A401F3"/>
    <w:rsid w:val="00A42C7C"/>
    <w:rsid w:val="00A770D4"/>
    <w:rsid w:val="00A96487"/>
    <w:rsid w:val="00AB4CC2"/>
    <w:rsid w:val="00AD0290"/>
    <w:rsid w:val="00AD15B9"/>
    <w:rsid w:val="00AD4C75"/>
    <w:rsid w:val="00AD5A88"/>
    <w:rsid w:val="00AE3BD5"/>
    <w:rsid w:val="00B82A49"/>
    <w:rsid w:val="00B84842"/>
    <w:rsid w:val="00BA2931"/>
    <w:rsid w:val="00BC5307"/>
    <w:rsid w:val="00BF598B"/>
    <w:rsid w:val="00BF6DC3"/>
    <w:rsid w:val="00C052A1"/>
    <w:rsid w:val="00C1301F"/>
    <w:rsid w:val="00C145FF"/>
    <w:rsid w:val="00C37EAB"/>
    <w:rsid w:val="00C445CB"/>
    <w:rsid w:val="00C524F3"/>
    <w:rsid w:val="00C53440"/>
    <w:rsid w:val="00C572BB"/>
    <w:rsid w:val="00C76CE9"/>
    <w:rsid w:val="00CD36F3"/>
    <w:rsid w:val="00CE76BF"/>
    <w:rsid w:val="00D12390"/>
    <w:rsid w:val="00D90995"/>
    <w:rsid w:val="00D94D3A"/>
    <w:rsid w:val="00DA4187"/>
    <w:rsid w:val="00DE3D54"/>
    <w:rsid w:val="00E05CFF"/>
    <w:rsid w:val="00E05FCE"/>
    <w:rsid w:val="00E113E1"/>
    <w:rsid w:val="00E32A02"/>
    <w:rsid w:val="00E44A27"/>
    <w:rsid w:val="00E6185E"/>
    <w:rsid w:val="00E74DEC"/>
    <w:rsid w:val="00E75B88"/>
    <w:rsid w:val="00E84FC8"/>
    <w:rsid w:val="00E861ED"/>
    <w:rsid w:val="00E90DE7"/>
    <w:rsid w:val="00EB4DFA"/>
    <w:rsid w:val="00EC0464"/>
    <w:rsid w:val="00EE772F"/>
    <w:rsid w:val="00EF0FC5"/>
    <w:rsid w:val="00EF5187"/>
    <w:rsid w:val="00EF7478"/>
    <w:rsid w:val="00F0798B"/>
    <w:rsid w:val="00F1646F"/>
    <w:rsid w:val="00F325E8"/>
    <w:rsid w:val="00F45796"/>
    <w:rsid w:val="00F604E2"/>
    <w:rsid w:val="00F615A5"/>
    <w:rsid w:val="00F61C01"/>
    <w:rsid w:val="00F662EF"/>
    <w:rsid w:val="00FA25F9"/>
    <w:rsid w:val="00FB2C32"/>
    <w:rsid w:val="00FD1F94"/>
    <w:rsid w:val="00FD2DFE"/>
    <w:rsid w:val="00FD7B5F"/>
    <w:rsid w:val="00FE062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CBCB7A"/>
  <w15:chartTrackingRefBased/>
  <w15:docId w15:val="{F2BDBD49-ED19-4E1F-8D54-EC2D8B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2EF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A1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88"/>
  </w:style>
  <w:style w:type="paragraph" w:styleId="Footer">
    <w:name w:val="footer"/>
    <w:basedOn w:val="Normal"/>
    <w:link w:val="FooterChar"/>
    <w:uiPriority w:val="99"/>
    <w:unhideWhenUsed/>
    <w:rsid w:val="00A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88"/>
  </w:style>
  <w:style w:type="character" w:styleId="CommentReference">
    <w:name w:val="annotation reference"/>
    <w:basedOn w:val="DefaultParagraphFont"/>
    <w:uiPriority w:val="99"/>
    <w:semiHidden/>
    <w:unhideWhenUsed/>
    <w:rsid w:val="00EF7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47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62EF"/>
    <w:rPr>
      <w:rFonts w:ascii="Trebuchet MS" w:eastAsia="Trebuchet MS" w:hAnsi="Trebuchet MS" w:cs="Trebuchet M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1F9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F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F94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30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Blumberg</dc:creator>
  <cp:lastModifiedBy>Craig Cornett</cp:lastModifiedBy>
  <cp:revision>2</cp:revision>
  <dcterms:created xsi:type="dcterms:W3CDTF">2021-09-09T18:43:00Z</dcterms:created>
  <dcterms:modified xsi:type="dcterms:W3CDTF">2021-09-09T18:43:00Z</dcterms:modified>
</cp:coreProperties>
</file>